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69" w:rsidRDefault="00702D69">
      <w:pPr>
        <w:jc w:val="center"/>
        <w:rPr>
          <w:b/>
          <w:bCs/>
          <w:color w:val="000000"/>
          <w:spacing w:val="-7"/>
        </w:rPr>
      </w:pPr>
      <w:r>
        <w:rPr>
          <w:sz w:val="28"/>
          <w:szCs w:val="20"/>
        </w:rPr>
        <w:t xml:space="preserve"> </w:t>
      </w:r>
      <w:r>
        <w:rPr>
          <w:b/>
          <w:bCs/>
          <w:color w:val="000000"/>
          <w:spacing w:val="-8"/>
        </w:rPr>
        <w:t>РОССИЙСКАЯ ФЕДЕРАЦИЯ</w:t>
      </w:r>
    </w:p>
    <w:p w:rsidR="00702D69" w:rsidRDefault="00702D69">
      <w:pPr>
        <w:shd w:val="clear" w:color="auto" w:fill="FFFFFF"/>
        <w:spacing w:line="274" w:lineRule="exact"/>
        <w:ind w:firstLine="720"/>
        <w:rPr>
          <w:b/>
          <w:bCs/>
          <w:color w:val="000000"/>
          <w:spacing w:val="-8"/>
        </w:rPr>
      </w:pPr>
      <w:r>
        <w:rPr>
          <w:b/>
          <w:bCs/>
          <w:color w:val="000000"/>
          <w:spacing w:val="-7"/>
        </w:rPr>
        <w:t>СЕЛЬСКОЕ СОБРАНИЕ  ДЕПУТАТОВ НОВОПЕСЧАНСКОГО СЕЛЬСОВЕТА</w:t>
      </w:r>
    </w:p>
    <w:p w:rsidR="00702D69" w:rsidRDefault="00702D69">
      <w:pPr>
        <w:shd w:val="clear" w:color="auto" w:fill="FFFFFF"/>
        <w:spacing w:line="274" w:lineRule="exact"/>
        <w:ind w:left="5"/>
        <w:jc w:val="center"/>
        <w:rPr>
          <w:sz w:val="28"/>
          <w:szCs w:val="20"/>
        </w:rPr>
      </w:pPr>
      <w:r>
        <w:rPr>
          <w:b/>
          <w:bCs/>
          <w:color w:val="000000"/>
          <w:spacing w:val="-8"/>
        </w:rPr>
        <w:t xml:space="preserve"> БУРЛИНСКОГО РАЙОНА  АЛТАЙСКОГО КРАЯ</w:t>
      </w:r>
    </w:p>
    <w:p w:rsidR="00702D69" w:rsidRDefault="00702D69">
      <w:pPr>
        <w:jc w:val="center"/>
        <w:rPr>
          <w:sz w:val="28"/>
          <w:szCs w:val="20"/>
        </w:rPr>
      </w:pPr>
    </w:p>
    <w:p w:rsidR="00702D69" w:rsidRDefault="00702D69">
      <w:pPr>
        <w:keepNext/>
        <w:jc w:val="center"/>
        <w:rPr>
          <w:b/>
        </w:rPr>
      </w:pPr>
    </w:p>
    <w:p w:rsidR="00702D69" w:rsidRDefault="00702D69">
      <w:pPr>
        <w:rPr>
          <w:b/>
        </w:rPr>
      </w:pPr>
      <w:r>
        <w:rPr>
          <w:b/>
        </w:rPr>
        <w:t xml:space="preserve"> </w:t>
      </w:r>
    </w:p>
    <w:p w:rsidR="00702D69" w:rsidRDefault="00702D69">
      <w:pPr>
        <w:keepNext/>
        <w:jc w:val="center"/>
      </w:pPr>
      <w:r>
        <w:rPr>
          <w:b/>
        </w:rPr>
        <w:t>Р Е Ш Е Н И Е</w:t>
      </w:r>
    </w:p>
    <w:p w:rsidR="00702D69" w:rsidRDefault="00702D69">
      <w:pPr>
        <w:rPr>
          <w:sz w:val="26"/>
          <w:szCs w:val="26"/>
        </w:rPr>
      </w:pPr>
      <w:r>
        <w:t xml:space="preserve">   </w:t>
      </w:r>
      <w:r w:rsidR="00A858BE">
        <w:rPr>
          <w:sz w:val="26"/>
          <w:szCs w:val="26"/>
        </w:rPr>
        <w:t>27. 12</w:t>
      </w:r>
      <w:r>
        <w:rPr>
          <w:sz w:val="26"/>
          <w:szCs w:val="26"/>
        </w:rPr>
        <w:t xml:space="preserve">.2021                                                                                                             </w:t>
      </w:r>
      <w:r w:rsidR="000F1D0C">
        <w:rPr>
          <w:sz w:val="26"/>
          <w:szCs w:val="26"/>
        </w:rPr>
        <w:t xml:space="preserve">            № 16</w:t>
      </w:r>
    </w:p>
    <w:p w:rsidR="00702D69" w:rsidRDefault="00702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с. Новопесчаное</w:t>
      </w: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BA3B67" w:rsidRPr="00BA3B67" w:rsidRDefault="00BA3B67" w:rsidP="00BA3B67">
      <w:pPr>
        <w:rPr>
          <w:b/>
          <w:sz w:val="26"/>
          <w:szCs w:val="26"/>
        </w:rPr>
      </w:pPr>
      <w:r w:rsidRPr="00BA3B67">
        <w:rPr>
          <w:b/>
          <w:sz w:val="26"/>
          <w:szCs w:val="26"/>
        </w:rPr>
        <w:t xml:space="preserve">О передаче контрольно-счетному органу </w:t>
      </w:r>
    </w:p>
    <w:p w:rsidR="00BA3B67" w:rsidRPr="00BA3B67" w:rsidRDefault="00BA3B67" w:rsidP="00BA3B67">
      <w:pPr>
        <w:rPr>
          <w:b/>
          <w:sz w:val="26"/>
          <w:szCs w:val="26"/>
        </w:rPr>
      </w:pPr>
      <w:r w:rsidRPr="00BA3B67">
        <w:rPr>
          <w:b/>
          <w:sz w:val="26"/>
          <w:szCs w:val="26"/>
        </w:rPr>
        <w:t>Бурлинского района Алтайского края</w:t>
      </w:r>
    </w:p>
    <w:p w:rsidR="00BA3B67" w:rsidRPr="00BA3B67" w:rsidRDefault="00BA3B67" w:rsidP="00BA3B67">
      <w:pPr>
        <w:rPr>
          <w:b/>
          <w:sz w:val="26"/>
          <w:szCs w:val="26"/>
        </w:rPr>
      </w:pPr>
      <w:r w:rsidRPr="00BA3B67">
        <w:rPr>
          <w:b/>
          <w:sz w:val="26"/>
          <w:szCs w:val="26"/>
        </w:rPr>
        <w:t>полномочий контрольно-счетного органа</w:t>
      </w:r>
    </w:p>
    <w:p w:rsidR="00BA3B67" w:rsidRPr="00BA3B67" w:rsidRDefault="00BA3B67" w:rsidP="00BA3B67">
      <w:pPr>
        <w:rPr>
          <w:b/>
          <w:sz w:val="26"/>
          <w:szCs w:val="26"/>
        </w:rPr>
      </w:pPr>
      <w:r w:rsidRPr="00BA3B67">
        <w:rPr>
          <w:b/>
          <w:sz w:val="26"/>
          <w:szCs w:val="26"/>
        </w:rPr>
        <w:t xml:space="preserve">поселения по осуществлению внешнего </w:t>
      </w:r>
    </w:p>
    <w:p w:rsidR="00BA3B67" w:rsidRPr="00BA3B67" w:rsidRDefault="00BA3B67" w:rsidP="00BA3B67">
      <w:pPr>
        <w:rPr>
          <w:b/>
          <w:sz w:val="26"/>
          <w:szCs w:val="26"/>
        </w:rPr>
      </w:pPr>
      <w:r w:rsidRPr="00BA3B67">
        <w:rPr>
          <w:b/>
          <w:sz w:val="26"/>
          <w:szCs w:val="26"/>
        </w:rPr>
        <w:t>муниципального финансового контроля</w:t>
      </w:r>
    </w:p>
    <w:p w:rsidR="00BA3B67" w:rsidRPr="00BA3B67" w:rsidRDefault="00BA3B67" w:rsidP="00BA3B67">
      <w:pPr>
        <w:rPr>
          <w:b/>
          <w:sz w:val="26"/>
          <w:szCs w:val="26"/>
        </w:rPr>
      </w:pPr>
      <w:r w:rsidRPr="00BA3B67">
        <w:rPr>
          <w:b/>
          <w:sz w:val="26"/>
          <w:szCs w:val="26"/>
        </w:rPr>
        <w:t xml:space="preserve">в муниципальном образовании Новопесчанский </w:t>
      </w:r>
    </w:p>
    <w:p w:rsidR="00BA3B67" w:rsidRPr="00BA3B67" w:rsidRDefault="00BA3B67" w:rsidP="00BA3B67">
      <w:pPr>
        <w:rPr>
          <w:b/>
          <w:sz w:val="26"/>
          <w:szCs w:val="26"/>
        </w:rPr>
      </w:pPr>
      <w:r w:rsidRPr="00BA3B67">
        <w:rPr>
          <w:b/>
          <w:sz w:val="26"/>
          <w:szCs w:val="26"/>
        </w:rPr>
        <w:t xml:space="preserve">сельсовет Бурлинского района Алтайского края </w:t>
      </w:r>
    </w:p>
    <w:p w:rsidR="00702D69" w:rsidRDefault="00702D69">
      <w:pPr>
        <w:rPr>
          <w:b/>
          <w:bCs/>
          <w:sz w:val="26"/>
          <w:szCs w:val="26"/>
        </w:rPr>
      </w:pPr>
    </w:p>
    <w:p w:rsidR="00702D69" w:rsidRDefault="00702D69">
      <w:pPr>
        <w:rPr>
          <w:b/>
          <w:sz w:val="26"/>
          <w:szCs w:val="26"/>
        </w:rPr>
      </w:pPr>
      <w:r>
        <w:t xml:space="preserve"> </w:t>
      </w:r>
    </w:p>
    <w:p w:rsidR="00702D69" w:rsidRDefault="00702D69">
      <w:pPr>
        <w:jc w:val="both"/>
        <w:rPr>
          <w:b/>
          <w:sz w:val="26"/>
          <w:szCs w:val="26"/>
        </w:rPr>
      </w:pPr>
    </w:p>
    <w:p w:rsidR="00A858BE" w:rsidRDefault="00A858BE" w:rsidP="00A858BE">
      <w:pPr>
        <w:pStyle w:val="af0"/>
        <w:shd w:val="clear" w:color="auto" w:fill="FFFFFF"/>
        <w:spacing w:after="0"/>
        <w:ind w:firstLine="709"/>
      </w:pPr>
      <w:r>
        <w:rPr>
          <w:sz w:val="26"/>
          <w:szCs w:val="26"/>
        </w:rPr>
        <w:t xml:space="preserve">Руководствуясь Бюджетным кодексом Российской Федерации, частью 11 статьи 3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образований", Уставом муниципального образования Новопесчанский сельсовет Бурлинского района Алтайского края, Сельское Собрание депутатов </w:t>
      </w:r>
    </w:p>
    <w:p w:rsidR="00A858BE" w:rsidRDefault="00A858BE" w:rsidP="00A858BE">
      <w:pPr>
        <w:pStyle w:val="af0"/>
        <w:shd w:val="clear" w:color="auto" w:fill="FFFFFF"/>
        <w:spacing w:after="0"/>
        <w:ind w:firstLine="709"/>
        <w:jc w:val="center"/>
      </w:pPr>
      <w:r>
        <w:rPr>
          <w:sz w:val="26"/>
          <w:szCs w:val="26"/>
        </w:rPr>
        <w:t>РЕШИЛ:</w:t>
      </w:r>
    </w:p>
    <w:p w:rsidR="00A858BE" w:rsidRDefault="00A858BE" w:rsidP="00A858BE">
      <w:pPr>
        <w:pStyle w:val="af0"/>
        <w:spacing w:after="0"/>
        <w:ind w:firstLine="709"/>
      </w:pPr>
      <w:r>
        <w:rPr>
          <w:sz w:val="26"/>
          <w:szCs w:val="26"/>
        </w:rPr>
        <w:t>1. Передать контрольно-счетному органу Бурлинского района Алтайского края полномочия контрольно-счетного органа поселения по осуществлению внешнего муниципального финансового контроля в муниципальном образовании Новопесчанский сельсовет Бурлинского района Алтайского края.</w:t>
      </w:r>
    </w:p>
    <w:p w:rsidR="00A858BE" w:rsidRDefault="00A858BE" w:rsidP="00A858BE">
      <w:pPr>
        <w:pStyle w:val="af0"/>
        <w:spacing w:after="0"/>
        <w:ind w:firstLine="709"/>
      </w:pPr>
      <w:r>
        <w:rPr>
          <w:sz w:val="26"/>
          <w:szCs w:val="26"/>
        </w:rPr>
        <w:t>2. Заключить соглашение с Бурлинским районным Советом народных депутатов Алтайского края «О передаче контрольно-счетному органу Бурлинского района Алтайского края полномочий контрольно-счетного органа поселения по осуществлению внешнего муниципального финансового контроля в муниципальном образовании Новопесчанский сельсовет Бурлинского района Алтайского края на период с 1 января 2022  года по 31 декабря 2022 года» (прилагается).</w:t>
      </w:r>
    </w:p>
    <w:p w:rsidR="00A858BE" w:rsidRDefault="00A858BE" w:rsidP="00A858BE">
      <w:pPr>
        <w:pStyle w:val="af0"/>
        <w:spacing w:after="0"/>
        <w:ind w:firstLine="709"/>
      </w:pPr>
      <w:r>
        <w:rPr>
          <w:sz w:val="26"/>
          <w:szCs w:val="26"/>
        </w:rPr>
        <w:t>3. Обнародовать настоящее решение в установленном порядке.</w:t>
      </w:r>
    </w:p>
    <w:p w:rsidR="00702D69" w:rsidRDefault="00702D69">
      <w:pPr>
        <w:ind w:firstLine="720"/>
        <w:jc w:val="both"/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  <w:r>
        <w:rPr>
          <w:sz w:val="26"/>
          <w:szCs w:val="26"/>
        </w:rPr>
        <w:t>Председатель Сельского</w:t>
      </w:r>
    </w:p>
    <w:p w:rsidR="00702D69" w:rsidRDefault="00702D69">
      <w:pPr>
        <w:rPr>
          <w:sz w:val="26"/>
          <w:szCs w:val="26"/>
        </w:rPr>
      </w:pPr>
      <w:r>
        <w:rPr>
          <w:sz w:val="26"/>
          <w:szCs w:val="26"/>
        </w:rPr>
        <w:t xml:space="preserve">Собрания депутатов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Л.А.Курыс</w:t>
      </w:r>
    </w:p>
    <w:p w:rsidR="00702D69" w:rsidRDefault="00702D6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0A7F98" w:rsidRDefault="000A7F98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br w:type="page"/>
      </w:r>
    </w:p>
    <w:p w:rsidR="008A5022" w:rsidRPr="008A5022" w:rsidRDefault="008A5022" w:rsidP="000A7F98">
      <w:pPr>
        <w:suppressAutoHyphens w:val="0"/>
        <w:ind w:left="5812"/>
        <w:rPr>
          <w:lang w:eastAsia="ru-RU"/>
        </w:rPr>
      </w:pPr>
      <w:r w:rsidRPr="008A5022">
        <w:rPr>
          <w:sz w:val="22"/>
          <w:szCs w:val="22"/>
          <w:lang w:eastAsia="ru-RU"/>
        </w:rPr>
        <w:lastRenderedPageBreak/>
        <w:t>УТВЕРЖДЕНО</w:t>
      </w:r>
    </w:p>
    <w:p w:rsidR="008A5022" w:rsidRPr="008A5022" w:rsidRDefault="008A5022" w:rsidP="000A7F98">
      <w:pPr>
        <w:suppressAutoHyphens w:val="0"/>
        <w:ind w:left="5812"/>
        <w:rPr>
          <w:lang w:eastAsia="ru-RU"/>
        </w:rPr>
      </w:pPr>
      <w:r w:rsidRPr="008A5022">
        <w:rPr>
          <w:sz w:val="22"/>
          <w:szCs w:val="22"/>
          <w:lang w:eastAsia="ru-RU"/>
        </w:rPr>
        <w:t>решением Сельского Собрания</w:t>
      </w:r>
    </w:p>
    <w:p w:rsidR="008A5022" w:rsidRPr="008A5022" w:rsidRDefault="008A5022" w:rsidP="000A7F98">
      <w:pPr>
        <w:suppressAutoHyphens w:val="0"/>
        <w:ind w:left="5812"/>
        <w:rPr>
          <w:lang w:eastAsia="ru-RU"/>
        </w:rPr>
      </w:pPr>
      <w:r>
        <w:rPr>
          <w:sz w:val="22"/>
          <w:szCs w:val="22"/>
          <w:lang w:eastAsia="ru-RU"/>
        </w:rPr>
        <w:t>депутатов Новопесчанского сельсовета от 27</w:t>
      </w:r>
      <w:r w:rsidRPr="008A5022">
        <w:rPr>
          <w:sz w:val="22"/>
          <w:szCs w:val="22"/>
          <w:lang w:eastAsia="ru-RU"/>
        </w:rPr>
        <w:t>.12.2021 №</w:t>
      </w:r>
      <w:r>
        <w:rPr>
          <w:sz w:val="22"/>
          <w:szCs w:val="22"/>
          <w:lang w:eastAsia="ru-RU"/>
        </w:rPr>
        <w:t xml:space="preserve"> 16</w:t>
      </w:r>
    </w:p>
    <w:p w:rsidR="008A5022" w:rsidRPr="008A5022" w:rsidRDefault="008A5022" w:rsidP="008A5022">
      <w:pPr>
        <w:suppressAutoHyphens w:val="0"/>
        <w:spacing w:before="100" w:beforeAutospacing="1"/>
        <w:jc w:val="center"/>
        <w:rPr>
          <w:lang w:eastAsia="ru-RU"/>
        </w:rPr>
      </w:pPr>
    </w:p>
    <w:p w:rsidR="0057160F" w:rsidRDefault="0057160F" w:rsidP="008A5022">
      <w:pPr>
        <w:suppressAutoHyphens w:val="0"/>
        <w:spacing w:before="100" w:beforeAutospacing="1"/>
        <w:jc w:val="center"/>
        <w:rPr>
          <w:b/>
          <w:bCs/>
          <w:sz w:val="26"/>
          <w:szCs w:val="26"/>
          <w:lang w:eastAsia="ru-RU"/>
        </w:rPr>
      </w:pPr>
    </w:p>
    <w:p w:rsidR="0057160F" w:rsidRDefault="0057160F" w:rsidP="008A5022">
      <w:pPr>
        <w:suppressAutoHyphens w:val="0"/>
        <w:spacing w:before="100" w:beforeAutospacing="1"/>
        <w:jc w:val="center"/>
        <w:rPr>
          <w:b/>
          <w:bCs/>
          <w:sz w:val="26"/>
          <w:szCs w:val="26"/>
          <w:lang w:eastAsia="ru-RU"/>
        </w:rPr>
      </w:pPr>
    </w:p>
    <w:p w:rsidR="008A5022" w:rsidRPr="008A5022" w:rsidRDefault="008A5022" w:rsidP="008A5022">
      <w:pPr>
        <w:suppressAutoHyphens w:val="0"/>
        <w:spacing w:before="100" w:beforeAutospacing="1"/>
        <w:jc w:val="center"/>
        <w:rPr>
          <w:lang w:eastAsia="ru-RU"/>
        </w:rPr>
      </w:pPr>
      <w:r w:rsidRPr="008A5022">
        <w:rPr>
          <w:b/>
          <w:bCs/>
          <w:sz w:val="26"/>
          <w:szCs w:val="26"/>
          <w:lang w:eastAsia="ru-RU"/>
        </w:rPr>
        <w:t>СОГЛАШЕНИЕ</w:t>
      </w:r>
    </w:p>
    <w:p w:rsidR="008A5022" w:rsidRPr="008A5022" w:rsidRDefault="008A5022" w:rsidP="008A5022">
      <w:pPr>
        <w:suppressAutoHyphens w:val="0"/>
        <w:spacing w:before="100" w:beforeAutospacing="1"/>
        <w:jc w:val="center"/>
        <w:rPr>
          <w:lang w:eastAsia="ru-RU"/>
        </w:rPr>
      </w:pPr>
      <w:r w:rsidRPr="008A5022">
        <w:rPr>
          <w:b/>
          <w:bCs/>
          <w:sz w:val="26"/>
          <w:szCs w:val="26"/>
          <w:lang w:eastAsia="ru-RU"/>
        </w:rPr>
        <w:t>о передаче контрольно-счетному органу Бурлинского района Алтайского края полномочий контрольно-счетного органа поселения по осуществлению внешнего муниципального финансового контроля на период</w:t>
      </w:r>
    </w:p>
    <w:p w:rsidR="008A5022" w:rsidRPr="008A5022" w:rsidRDefault="008A5022" w:rsidP="008A5022">
      <w:pPr>
        <w:suppressAutoHyphens w:val="0"/>
        <w:spacing w:before="100" w:beforeAutospacing="1"/>
        <w:jc w:val="center"/>
        <w:rPr>
          <w:lang w:eastAsia="ru-RU"/>
        </w:rPr>
      </w:pPr>
      <w:r w:rsidRPr="008A5022">
        <w:rPr>
          <w:b/>
          <w:bCs/>
          <w:sz w:val="26"/>
          <w:szCs w:val="26"/>
          <w:lang w:eastAsia="ru-RU"/>
        </w:rPr>
        <w:t>с 01 января 2022 года по 31 декабря 2022 года</w:t>
      </w:r>
    </w:p>
    <w:p w:rsidR="008A5022" w:rsidRPr="008A5022" w:rsidRDefault="008A5022" w:rsidP="008A5022">
      <w:pPr>
        <w:suppressAutoHyphens w:val="0"/>
        <w:spacing w:before="100" w:beforeAutospacing="1"/>
        <w:jc w:val="center"/>
        <w:rPr>
          <w:lang w:eastAsia="ru-RU"/>
        </w:rPr>
      </w:pPr>
    </w:p>
    <w:p w:rsidR="008A5022" w:rsidRPr="008A5022" w:rsidRDefault="008A5022" w:rsidP="008A5022">
      <w:pPr>
        <w:suppressAutoHyphens w:val="0"/>
        <w:spacing w:before="100" w:beforeAutospacing="1"/>
        <w:rPr>
          <w:lang w:eastAsia="ru-RU"/>
        </w:rPr>
      </w:pPr>
      <w:r>
        <w:rPr>
          <w:lang w:eastAsia="ru-RU"/>
        </w:rPr>
        <w:t>27.12.2021 г. с. Новопесчаное</w:t>
      </w:r>
      <w:r w:rsidRPr="008A5022">
        <w:rPr>
          <w:lang w:eastAsia="ru-RU"/>
        </w:rPr>
        <w:t xml:space="preserve"> 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 xml:space="preserve">Сельское </w:t>
      </w:r>
      <w:r>
        <w:rPr>
          <w:sz w:val="26"/>
          <w:szCs w:val="26"/>
          <w:lang w:eastAsia="ru-RU"/>
        </w:rPr>
        <w:t>Собрание депутатов Новопесчанского</w:t>
      </w:r>
      <w:r w:rsidRPr="008A5022">
        <w:rPr>
          <w:sz w:val="26"/>
          <w:szCs w:val="26"/>
          <w:lang w:eastAsia="ru-RU"/>
        </w:rPr>
        <w:t xml:space="preserve"> сельсовета Бурлинского р</w:t>
      </w:r>
      <w:r>
        <w:rPr>
          <w:sz w:val="26"/>
          <w:szCs w:val="26"/>
          <w:lang w:eastAsia="ru-RU"/>
        </w:rPr>
        <w:t>айона Алтайского края (далее – С</w:t>
      </w:r>
      <w:r w:rsidRPr="008A5022">
        <w:rPr>
          <w:sz w:val="26"/>
          <w:szCs w:val="26"/>
          <w:lang w:eastAsia="ru-RU"/>
        </w:rPr>
        <w:t>ельское Собрание депутатов), в лиц</w:t>
      </w:r>
      <w:r>
        <w:rPr>
          <w:sz w:val="26"/>
          <w:szCs w:val="26"/>
          <w:lang w:eastAsia="ru-RU"/>
        </w:rPr>
        <w:t>е председателя С</w:t>
      </w:r>
      <w:r w:rsidRPr="008A5022">
        <w:rPr>
          <w:sz w:val="26"/>
          <w:szCs w:val="26"/>
          <w:lang w:eastAsia="ru-RU"/>
        </w:rPr>
        <w:t>ельского Собрания депутато</w:t>
      </w:r>
      <w:r>
        <w:rPr>
          <w:sz w:val="26"/>
          <w:szCs w:val="26"/>
          <w:lang w:eastAsia="ru-RU"/>
        </w:rPr>
        <w:t>в Курыс Людмилы Александровны</w:t>
      </w:r>
      <w:r w:rsidRPr="008A5022">
        <w:rPr>
          <w:sz w:val="26"/>
          <w:szCs w:val="26"/>
          <w:lang w:eastAsia="ru-RU"/>
        </w:rPr>
        <w:t>, действующего на основании Устава муницип</w:t>
      </w:r>
      <w:r>
        <w:rPr>
          <w:sz w:val="26"/>
          <w:szCs w:val="26"/>
          <w:lang w:eastAsia="ru-RU"/>
        </w:rPr>
        <w:t xml:space="preserve">ального образования Новопесчанский </w:t>
      </w:r>
      <w:r w:rsidRPr="008A5022">
        <w:rPr>
          <w:sz w:val="26"/>
          <w:szCs w:val="26"/>
          <w:lang w:eastAsia="ru-RU"/>
        </w:rPr>
        <w:t xml:space="preserve"> сельсовет Бурлинского района Алтайского края, с одной стороны, и Бурлинский районный Совет народных депутатов Алтайского края (далее – районный Совет народных депутатов), в лице председателя районного Совета народных депутатов Брака Владимира Владимировича, действующего на основании Устава муниципального образования Бурлинский район Алтайского края, с другой стороны, вместе или раздельно именуемые Стороны,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заключили настоящее соглашение о нижеследующем.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</w:p>
    <w:p w:rsidR="008A5022" w:rsidRPr="008A5022" w:rsidRDefault="008A5022" w:rsidP="008A5022">
      <w:pPr>
        <w:suppressAutoHyphens w:val="0"/>
        <w:spacing w:before="100" w:beforeAutospacing="1"/>
        <w:jc w:val="center"/>
        <w:rPr>
          <w:lang w:eastAsia="ru-RU"/>
        </w:rPr>
      </w:pPr>
      <w:r w:rsidRPr="008A5022">
        <w:rPr>
          <w:b/>
          <w:bCs/>
          <w:sz w:val="26"/>
          <w:szCs w:val="26"/>
          <w:lang w:eastAsia="ru-RU"/>
        </w:rPr>
        <w:t>1. Общие положения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1.1. Предметом настоящего Соглашения является передача полномочий контрольно-счетного органа поселения по осуществлению внешнего муниципального финансового контроля контрольно-счетному органу Бурлинского района Алтайского края (далее – контрольно-счетный орган района).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1.2. Контрольно-счетному органу района передаются полномочия контрольно-счетного органа поселения, установленные Бюджетным кодексом Российской Федерации, федеральными законами и законами Алтайского края, Уставом поселения и нормативными правовыми актами поселения.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lastRenderedPageBreak/>
        <w:t>1.3. Внешняя проверка годового отчета об исполнении бюджета поселения и экспертиза проекта решения о бюджете поселения ежегодно включаются в план работы контрольно-счетного органа района.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1.4. Другие контрольные и экспертно-аналитические мероприятия включаются в план работы контрольно-счетного органа района по</w:t>
      </w:r>
      <w:r>
        <w:rPr>
          <w:sz w:val="26"/>
          <w:szCs w:val="26"/>
          <w:lang w:eastAsia="ru-RU"/>
        </w:rPr>
        <w:t xml:space="preserve"> предложению сельского Совета (С</w:t>
      </w:r>
      <w:r w:rsidRPr="008A5022">
        <w:rPr>
          <w:sz w:val="26"/>
          <w:szCs w:val="26"/>
          <w:lang w:eastAsia="ru-RU"/>
        </w:rPr>
        <w:t>ельского Собрания) депутатов или главы поселения.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jc w:val="center"/>
        <w:rPr>
          <w:lang w:eastAsia="ru-RU"/>
        </w:rPr>
      </w:pPr>
      <w:r w:rsidRPr="008A5022">
        <w:rPr>
          <w:b/>
          <w:bCs/>
          <w:sz w:val="26"/>
          <w:szCs w:val="26"/>
          <w:lang w:eastAsia="ru-RU"/>
        </w:rPr>
        <w:t>2. Общие условия реализации переданных полномочий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2.1. Контрольно-счетный орган района при осуществлении переданных полномочий руководствуется законодательством Российской Федерации и Алтайского края, муниципальными правовыми актами, а также стандартами внешнего муниципального финансового контроля, утвержденными с учетом общих требований к стандартам внешнего муниципального финансового контроля.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2.2. В целях реализации переданных полномочий устанавливается следующий порядок организации внешнего муниципального финансового контроля: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2.2.1. При проведении экспертизы проекта решения о бюджете поселения на очередной финансовый год (и плановый период) (далее – проект решения о бюджете) осуществляется оценка (анализ) его соответствия по составу и содержанию требованиям нормативных правовых актов Российской Федерации, Алтайского края и муниципальных правовых актов.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Одновременно с проектом решения о бюджете в контрольно-счетный орган района представляются документы и материалы в составе, определенном Бюджетным кодексом Российской Федерации и муниципальными нормативными правовыми актами поселения в сфере бюджетных правоотношений.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Материалы в целях проведения экспертизы проекта решения о бюджете направляются в контрольно-счетный орган района не позднее 15 ноября текущего финансового года.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 xml:space="preserve">Контрольно-счетный орган проводит экспертизу проекта решения о бюджете на очередной финансовый год в течение 30 дней после его получения. По итогам экспертизы контрольно-счетным органом района составляется заключение, которое </w:t>
      </w:r>
      <w:r>
        <w:rPr>
          <w:sz w:val="26"/>
          <w:szCs w:val="26"/>
          <w:lang w:eastAsia="ru-RU"/>
        </w:rPr>
        <w:t>направляется в сельский Совет (с</w:t>
      </w:r>
      <w:r w:rsidRPr="008A5022">
        <w:rPr>
          <w:sz w:val="26"/>
          <w:szCs w:val="26"/>
          <w:lang w:eastAsia="ru-RU"/>
        </w:rPr>
        <w:t>ельское Собрание) депутатов.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2.2.2. При проведении внешней проверки годового отчета об исполнении бюджета поселения (далее –</w:t>
      </w:r>
      <w:r w:rsidRPr="008A5022">
        <w:rPr>
          <w:sz w:val="26"/>
          <w:szCs w:val="26"/>
          <w:lang w:val="en-US" w:eastAsia="ru-RU"/>
        </w:rPr>
        <w:t> </w:t>
      </w:r>
      <w:r w:rsidRPr="008A5022">
        <w:rPr>
          <w:sz w:val="26"/>
          <w:szCs w:val="26"/>
          <w:lang w:eastAsia="ru-RU"/>
        </w:rPr>
        <w:t>внешняя проверка) контрольно-счетным органом района осуществляется внешняя проверка бюджетной отчетности субъектов бюджетной отчетности и подготовка заключения на годовой отчет об исполнении бюджета поселения в соответствии с требованиями Бюджетного кодекса Российской Федерации.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 xml:space="preserve">Органы местного самоуправления поселения информируются контрольно-счетным органом района о перечне документов и материалов, которые необходимо </w:t>
      </w:r>
      <w:r w:rsidRPr="008A5022">
        <w:rPr>
          <w:sz w:val="26"/>
          <w:szCs w:val="26"/>
          <w:lang w:eastAsia="ru-RU"/>
        </w:rPr>
        <w:lastRenderedPageBreak/>
        <w:t xml:space="preserve">представить в контрольно-счетный орган района в целях проведения внешней проверки, а также о сроках и форме их представления. 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Внешняя проверка осуществляется контрольно-счетным органом района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 xml:space="preserve">Подготовка заключения на годовой отчет об исполнении бюджета поселения проводится в срок, не превышающий один месяц и </w:t>
      </w:r>
      <w:r>
        <w:rPr>
          <w:sz w:val="26"/>
          <w:szCs w:val="26"/>
          <w:lang w:eastAsia="ru-RU"/>
        </w:rPr>
        <w:t>направляется в сельский Совет (С</w:t>
      </w:r>
      <w:r w:rsidRPr="008A5022">
        <w:rPr>
          <w:sz w:val="26"/>
          <w:szCs w:val="26"/>
          <w:lang w:eastAsia="ru-RU"/>
        </w:rPr>
        <w:t xml:space="preserve">ельское Собрание) депутатов. 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2.2.3. При осуществлении контроля за законностью, результативностью (эффективностью и экономностью) использования средств бюджета поселения, контроля за соблюдением установленного порядка управления и распоряжения имуществом, находящимся в муниципальной собственности поселения, контрольно-счетным органом района в соответствии с утвержденным планом работы проводятся проверки и обследования.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 xml:space="preserve">2.2.4. При проведении финансово-экономической экспертизы проектов правовых актов поселения (включая обоснованность финансово-экономических обоснований) контрольно-счетным органом района производится их оценка (анализ) в части, касающейся расходных обязательств поселения, а также муниципальных программ. 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jc w:val="center"/>
        <w:rPr>
          <w:lang w:eastAsia="ru-RU"/>
        </w:rPr>
      </w:pPr>
      <w:r w:rsidRPr="008A5022">
        <w:rPr>
          <w:b/>
          <w:bCs/>
          <w:sz w:val="26"/>
          <w:szCs w:val="26"/>
          <w:lang w:eastAsia="ru-RU"/>
        </w:rPr>
        <w:t>3. Права и обязанности Сторон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3.1. Сельское Собрание депутатов: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3.1.1. вправе вносить предложения о проведении контрольных и экспертно-аналитических мероприятий;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3.1.2. вправе получать на основании письменных запросов материалы (акты, заключения) проведенных контрольных и экспертно-аналитических мероприятий в части, касающейся поселения.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3.1.3. обеспечивает своевременное направление в контрольно-счетный орган района документов и материалов, предусмотренных пунктами 2.2.1 и 2.2.2 настоящего соглашения.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bookmarkStart w:id="0" w:name="_GoBack"/>
      <w:bookmarkEnd w:id="0"/>
      <w:r w:rsidRPr="008A5022">
        <w:rPr>
          <w:sz w:val="26"/>
          <w:szCs w:val="26"/>
          <w:lang w:eastAsia="ru-RU"/>
        </w:rPr>
        <w:t>3.3. Районный Совет народных депутатов: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3.3.1. Устанавливает в муниципальных правовых актах полномочия контрольно-счетного органа района по осуществлению предусмотренных настоящим соглашением полномочий, в том числе определяет случаи отказа в проведении контрольных и экспертно-аналитических мероприятий: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 xml:space="preserve">несоответствие поступивших предложений компетенции контрольно-счетного органа района, установленной федеральным законодательством и законодательством Алтайского края; 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lastRenderedPageBreak/>
        <w:t>отсутствие (либо несвоевременное представление) необходимых для проведения контрольных и экспертно-аналитических мероприятий документов и материалов.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3.3.2. В необходимых случаях получает от контрольно-счетного органа района информацию об осуществлении предусмотренных настоящим соглашением полномочий и (или) результатах, проведенных контрольных и экспертно-аналитических мероприятий.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3.4. Каждая из Сторон соглашения должна выполнять свои обязанности надлежащим образом, в соответствии с требованиями настоящего соглашения, а также оказывать другой Стороне необходимое содействие в выполнении его обязанностей.</w:t>
      </w:r>
    </w:p>
    <w:p w:rsidR="008A5022" w:rsidRPr="008A5022" w:rsidRDefault="008A5022" w:rsidP="008A5022">
      <w:pPr>
        <w:suppressAutoHyphens w:val="0"/>
        <w:spacing w:before="100" w:beforeAutospacing="1"/>
        <w:jc w:val="center"/>
        <w:rPr>
          <w:lang w:eastAsia="ru-RU"/>
        </w:rPr>
      </w:pPr>
    </w:p>
    <w:p w:rsidR="008A5022" w:rsidRPr="008A5022" w:rsidRDefault="008A5022" w:rsidP="008A5022">
      <w:pPr>
        <w:suppressAutoHyphens w:val="0"/>
        <w:spacing w:before="100" w:beforeAutospacing="1"/>
        <w:jc w:val="center"/>
        <w:rPr>
          <w:lang w:eastAsia="ru-RU"/>
        </w:rPr>
      </w:pPr>
      <w:r w:rsidRPr="008A5022">
        <w:rPr>
          <w:b/>
          <w:bCs/>
          <w:sz w:val="26"/>
          <w:szCs w:val="26"/>
          <w:lang w:eastAsia="ru-RU"/>
        </w:rPr>
        <w:t>4. Порядок определения ежегодного объема межбюджетных трансфертов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 xml:space="preserve">4.1. Исполнение передаваемой части полномочий, указанных в пункте 1.1 настоящего Соглашения, осуществляется за счет межбюджетных трансфертов, предоставляемых ежегодно из бюджета поселения в районный бюджет. 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4.2. Объем межбюджетных трансфертов из бюджета поселения на исполнение выше указанных полномочий составляет 100,00 (сто рублей 00 копеек), которые должны быть перечислены в районный бюджет не позднее 01 декабря 2021 года.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4.3. Стороны ежегодно определяют объем межбюджетных трансфертов, необходимых для осуществления передаваемых полномочий, указанных в пункте 1.1 настоящего Соглашения, при принятии бюджета поселения на очередной финансовый год.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4.4. Перечисление межбюджетных трансфертов, предоставляемых из бюджета поселения, на реализацию полномочий, указанных в пункте 1.1 настоящего Соглашения, осуществляется в соответствии с бюджетным законодательством Российской Федерации на основании утвержденной сводной бюджетной росписи по расходам бюджета поселения.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4.5. Органы местного самоуправления района имеют право дополнительно использовать для осуществления переданных в соответствии с соглашением полномочий собственные материальные и финансовые средства в случаях и порядке, предусмотренных решением районного Совета народных депутатов.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jc w:val="center"/>
        <w:rPr>
          <w:lang w:eastAsia="ru-RU"/>
        </w:rPr>
      </w:pPr>
      <w:r w:rsidRPr="008A5022">
        <w:rPr>
          <w:b/>
          <w:bCs/>
          <w:sz w:val="26"/>
          <w:szCs w:val="26"/>
          <w:lang w:eastAsia="ru-RU"/>
        </w:rPr>
        <w:t>5. Заключительные положения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 xml:space="preserve">5.1. Стороны несут ответственность за неисполнение (ненадлежащее исполнение) предусмотренных настоящим соглашением обязанностей. 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За нарушение сроков перечисления межбюджетных трансфертов, начисляется пеня за каждый день просрочки, начиная со дня, следующего после дня истечения, установленного п. 4.2 настоящего Соглашения срока исполнения обязательства, в размере одной трехсотой действующей на дату уплаты пени ключевой ставки Центрального банка Российской Федерации от не перечисленной в срок суммы межбюджетных трансфертов.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color w:val="000000"/>
          <w:sz w:val="26"/>
          <w:szCs w:val="26"/>
          <w:lang w:eastAsia="ru-RU"/>
        </w:rPr>
        <w:lastRenderedPageBreak/>
        <w:t>5.2. Все споры и разногласия, возникшие в процессе исполнения настоящего соглашения, разрешаются Сторонами путем переговоров и с использованием иных согласительных процедур.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color w:val="000000"/>
          <w:sz w:val="26"/>
          <w:szCs w:val="26"/>
          <w:lang w:eastAsia="ru-RU"/>
        </w:rPr>
        <w:t>5.3. По соглашению Сторон для урегулирования разногласий может создаваться согласительная комиссия, включающая на паритетных началах представителей Сторон. По решению Сторон в состав комиссии могут включаться и иные лица.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color w:val="000000"/>
          <w:sz w:val="26"/>
          <w:szCs w:val="26"/>
          <w:lang w:eastAsia="ru-RU"/>
        </w:rPr>
        <w:t xml:space="preserve">5.4. В случае если возникший спор не был разрешен с использованием согласительных процедур, спор рассматривается в установленном законодательством Российской Федерации судебном порядке. 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 xml:space="preserve">5.5. </w:t>
      </w:r>
      <w:r w:rsidRPr="008A5022">
        <w:rPr>
          <w:color w:val="000000"/>
          <w:sz w:val="26"/>
          <w:szCs w:val="26"/>
          <w:lang w:eastAsia="ru-RU"/>
        </w:rPr>
        <w:t>Полномочия, предусмотренные в статье 1 настоящего Соглашения, осуществляются с 01.01.2022 по 31.12.2022.</w:t>
      </w:r>
    </w:p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rPr>
          <w:lang w:eastAsia="ru-RU"/>
        </w:rPr>
      </w:pPr>
      <w:r w:rsidRPr="008A5022">
        <w:rPr>
          <w:sz w:val="26"/>
          <w:szCs w:val="26"/>
          <w:lang w:eastAsia="ru-RU"/>
        </w:rPr>
        <w:t>5.6. Действие настоящего Соглашения может быть прекращено досрочно: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5.6.1. По соглашению Сторон.</w:t>
      </w:r>
    </w:p>
    <w:p w:rsid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5.6.2. В одностороннем порядке в случае: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- изменения действующего законодательства Российской Федерации;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- неисполнения или ненадлежащего исполнения одной из Сторон своих обязательств в соответствии с настоящим Соглашением;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- если осуществление полномочий становится невозможным.</w:t>
      </w:r>
    </w:p>
    <w:p w:rsidR="008A5022" w:rsidRPr="008A5022" w:rsidRDefault="008A5022" w:rsidP="008A5022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sz w:val="26"/>
          <w:szCs w:val="26"/>
          <w:lang w:eastAsia="ru-RU"/>
        </w:rPr>
        <w:t>5.7. Уведомление о расторжении настоящего Соглашения в одностороннем порядке направляется второй стороне не менее чем за 10 (десять) дней.</w:t>
      </w:r>
    </w:p>
    <w:p w:rsidR="0057160F" w:rsidRDefault="008A5022" w:rsidP="0057160F">
      <w:pPr>
        <w:suppressAutoHyphens w:val="0"/>
        <w:spacing w:before="100" w:beforeAutospacing="1"/>
        <w:ind w:firstLine="709"/>
        <w:rPr>
          <w:lang w:eastAsia="ru-RU"/>
        </w:rPr>
      </w:pPr>
      <w:r w:rsidRPr="008A5022">
        <w:rPr>
          <w:color w:val="000000"/>
          <w:sz w:val="26"/>
          <w:szCs w:val="26"/>
          <w:lang w:eastAsia="ru-RU"/>
        </w:rPr>
        <w:t xml:space="preserve">5.8. Условия настоящего соглашения могут быть изменены по взаимному согласию Сторон путем заключения дополнительных соглашений, являющихся неотъемлемой частью настоящего соглашения. </w:t>
      </w:r>
    </w:p>
    <w:p w:rsidR="008A5022" w:rsidRDefault="008A5022" w:rsidP="0057160F">
      <w:pPr>
        <w:suppressAutoHyphens w:val="0"/>
        <w:spacing w:before="100" w:beforeAutospacing="1"/>
        <w:ind w:firstLine="709"/>
        <w:rPr>
          <w:color w:val="000000"/>
          <w:sz w:val="26"/>
          <w:szCs w:val="26"/>
          <w:lang w:eastAsia="ru-RU"/>
        </w:rPr>
      </w:pPr>
      <w:r w:rsidRPr="008A5022">
        <w:rPr>
          <w:color w:val="000000"/>
          <w:sz w:val="26"/>
          <w:szCs w:val="26"/>
          <w:lang w:eastAsia="ru-RU"/>
        </w:rPr>
        <w:t>5.9. Настоящее соглашение составлено в двух подлинных экземплярах, имеющих равную юридическую силу, по одному для каждой из Сторон.</w:t>
      </w:r>
    </w:p>
    <w:p w:rsidR="0057160F" w:rsidRDefault="0057160F" w:rsidP="0057160F">
      <w:pPr>
        <w:suppressAutoHyphens w:val="0"/>
        <w:spacing w:before="100" w:beforeAutospacing="1"/>
        <w:ind w:firstLine="709"/>
        <w:rPr>
          <w:color w:val="000000"/>
          <w:sz w:val="26"/>
          <w:szCs w:val="26"/>
          <w:lang w:eastAsia="ru-RU"/>
        </w:rPr>
      </w:pPr>
    </w:p>
    <w:p w:rsidR="0057160F" w:rsidRDefault="0057160F" w:rsidP="0057160F">
      <w:pPr>
        <w:suppressAutoHyphens w:val="0"/>
        <w:spacing w:before="100" w:beforeAutospacing="1"/>
        <w:ind w:firstLine="709"/>
        <w:rPr>
          <w:color w:val="000000"/>
          <w:sz w:val="26"/>
          <w:szCs w:val="26"/>
          <w:lang w:eastAsia="ru-RU"/>
        </w:rPr>
      </w:pPr>
    </w:p>
    <w:p w:rsidR="0057160F" w:rsidRDefault="0057160F" w:rsidP="0057160F">
      <w:pPr>
        <w:suppressAutoHyphens w:val="0"/>
        <w:spacing w:before="100" w:beforeAutospacing="1"/>
        <w:ind w:firstLine="709"/>
        <w:rPr>
          <w:color w:val="000000"/>
          <w:sz w:val="26"/>
          <w:szCs w:val="26"/>
          <w:lang w:eastAsia="ru-RU"/>
        </w:rPr>
      </w:pPr>
    </w:p>
    <w:p w:rsidR="0057160F" w:rsidRDefault="0057160F" w:rsidP="0057160F">
      <w:pPr>
        <w:suppressAutoHyphens w:val="0"/>
        <w:spacing w:before="100" w:beforeAutospacing="1"/>
        <w:ind w:firstLine="709"/>
        <w:rPr>
          <w:color w:val="000000"/>
          <w:sz w:val="26"/>
          <w:szCs w:val="26"/>
          <w:lang w:eastAsia="ru-RU"/>
        </w:rPr>
      </w:pPr>
    </w:p>
    <w:p w:rsidR="0057160F" w:rsidRPr="008A5022" w:rsidRDefault="0057160F" w:rsidP="0057160F">
      <w:pPr>
        <w:suppressAutoHyphens w:val="0"/>
        <w:spacing w:before="100" w:beforeAutospacing="1"/>
        <w:ind w:firstLine="709"/>
        <w:rPr>
          <w:lang w:eastAsia="ru-RU"/>
        </w:rPr>
      </w:pPr>
    </w:p>
    <w:tbl>
      <w:tblPr>
        <w:tblW w:w="958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4"/>
        <w:gridCol w:w="130"/>
        <w:gridCol w:w="4921"/>
      </w:tblGrid>
      <w:tr w:rsidR="008A5022" w:rsidRPr="008A5022" w:rsidTr="008A5022">
        <w:trPr>
          <w:tblCellSpacing w:w="0" w:type="dxa"/>
        </w:trPr>
        <w:tc>
          <w:tcPr>
            <w:tcW w:w="4410" w:type="dxa"/>
            <w:hideMark/>
          </w:tcPr>
          <w:p w:rsidR="008A5022" w:rsidRPr="008A5022" w:rsidRDefault="008A5022" w:rsidP="008A5022">
            <w:pPr>
              <w:suppressAutoHyphens w:val="0"/>
              <w:spacing w:before="100" w:beforeAutospacing="1"/>
              <w:rPr>
                <w:lang w:eastAsia="ru-RU"/>
              </w:rPr>
            </w:pPr>
            <w:r w:rsidRPr="008A5022">
              <w:rPr>
                <w:color w:val="000000"/>
                <w:sz w:val="26"/>
                <w:szCs w:val="26"/>
                <w:lang w:eastAsia="ru-RU"/>
              </w:rPr>
              <w:t xml:space="preserve">Сельское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Собрание депутатов Новопесчанского </w:t>
            </w:r>
            <w:r w:rsidRPr="008A5022">
              <w:rPr>
                <w:color w:val="000000"/>
                <w:sz w:val="26"/>
                <w:szCs w:val="26"/>
                <w:lang w:eastAsia="ru-RU"/>
              </w:rPr>
              <w:t xml:space="preserve"> сельсовета Бурлинского района Алтайского края </w:t>
            </w:r>
          </w:p>
          <w:p w:rsidR="008A5022" w:rsidRPr="008A5022" w:rsidRDefault="008A5022" w:rsidP="008A5022">
            <w:pPr>
              <w:suppressAutoHyphens w:val="0"/>
              <w:spacing w:before="100" w:beforeAutospacing="1"/>
              <w:rPr>
                <w:lang w:eastAsia="ru-RU"/>
              </w:rPr>
            </w:pPr>
          </w:p>
          <w:p w:rsidR="008A5022" w:rsidRPr="008A5022" w:rsidRDefault="008A5022" w:rsidP="008A5022">
            <w:pPr>
              <w:suppressAutoHyphens w:val="0"/>
              <w:spacing w:before="100" w:beforeAutospacing="1"/>
              <w:rPr>
                <w:lang w:eastAsia="ru-RU"/>
              </w:rPr>
            </w:pPr>
            <w:r w:rsidRPr="008A5022">
              <w:rPr>
                <w:sz w:val="26"/>
                <w:szCs w:val="26"/>
                <w:lang w:eastAsia="ru-RU"/>
              </w:rPr>
              <w:t>Председатель сельского Собрания депутатов</w:t>
            </w:r>
          </w:p>
          <w:p w:rsidR="008A5022" w:rsidRPr="008A5022" w:rsidRDefault="008A5022" w:rsidP="008A5022">
            <w:pPr>
              <w:suppressAutoHyphens w:val="0"/>
              <w:spacing w:before="100" w:beforeAutospacing="1"/>
              <w:rPr>
                <w:lang w:eastAsia="ru-RU"/>
              </w:rPr>
            </w:pPr>
            <w:r w:rsidRPr="008A5022">
              <w:rPr>
                <w:sz w:val="26"/>
                <w:szCs w:val="26"/>
                <w:lang w:eastAsia="ru-RU"/>
              </w:rPr>
              <w:t xml:space="preserve">________________ </w:t>
            </w:r>
            <w:r>
              <w:rPr>
                <w:sz w:val="26"/>
                <w:szCs w:val="26"/>
                <w:lang w:eastAsia="ru-RU"/>
              </w:rPr>
              <w:t>Л.А.Курыс</w:t>
            </w:r>
          </w:p>
          <w:p w:rsidR="008A5022" w:rsidRPr="008A5022" w:rsidRDefault="008A5022" w:rsidP="008A5022">
            <w:pPr>
              <w:suppressAutoHyphens w:val="0"/>
              <w:spacing w:before="100" w:beforeAutospacing="1"/>
              <w:rPr>
                <w:lang w:eastAsia="ru-RU"/>
              </w:rPr>
            </w:pPr>
            <w:r w:rsidRPr="008A5022">
              <w:rPr>
                <w:sz w:val="26"/>
                <w:szCs w:val="26"/>
                <w:lang w:eastAsia="ru-RU"/>
              </w:rPr>
              <w:t>«______» _____________ ________ г.</w:t>
            </w:r>
          </w:p>
          <w:p w:rsidR="008A5022" w:rsidRPr="008A5022" w:rsidRDefault="008A5022" w:rsidP="008A5022">
            <w:pPr>
              <w:suppressAutoHyphens w:val="0"/>
              <w:spacing w:before="100" w:beforeAutospacing="1"/>
              <w:rPr>
                <w:lang w:eastAsia="ru-RU"/>
              </w:rPr>
            </w:pPr>
          </w:p>
          <w:p w:rsidR="008A5022" w:rsidRPr="008A5022" w:rsidRDefault="008A5022" w:rsidP="008A5022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8A5022">
              <w:rPr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30" w:type="dxa"/>
            <w:hideMark/>
          </w:tcPr>
          <w:p w:rsidR="008A5022" w:rsidRPr="008A5022" w:rsidRDefault="008A5022" w:rsidP="008A5022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4785" w:type="dxa"/>
            <w:hideMark/>
          </w:tcPr>
          <w:p w:rsidR="008A5022" w:rsidRPr="008A5022" w:rsidRDefault="008A5022" w:rsidP="008A5022">
            <w:pPr>
              <w:suppressAutoHyphens w:val="0"/>
              <w:spacing w:before="100" w:beforeAutospacing="1"/>
              <w:rPr>
                <w:lang w:eastAsia="ru-RU"/>
              </w:rPr>
            </w:pPr>
            <w:r w:rsidRPr="008A5022">
              <w:rPr>
                <w:sz w:val="26"/>
                <w:szCs w:val="26"/>
                <w:lang w:eastAsia="ru-RU"/>
              </w:rPr>
              <w:t>Бурлинский районный Совет народных депутатов Алтайского края</w:t>
            </w:r>
          </w:p>
          <w:p w:rsidR="008A5022" w:rsidRPr="008A5022" w:rsidRDefault="008A5022" w:rsidP="008A5022">
            <w:pPr>
              <w:suppressAutoHyphens w:val="0"/>
              <w:spacing w:before="100" w:beforeAutospacing="1"/>
              <w:rPr>
                <w:lang w:eastAsia="ru-RU"/>
              </w:rPr>
            </w:pPr>
          </w:p>
          <w:p w:rsidR="008A5022" w:rsidRPr="008A5022" w:rsidRDefault="008A5022" w:rsidP="008A5022">
            <w:pPr>
              <w:suppressAutoHyphens w:val="0"/>
              <w:spacing w:before="100" w:beforeAutospacing="1"/>
              <w:rPr>
                <w:lang w:eastAsia="ru-RU"/>
              </w:rPr>
            </w:pPr>
          </w:p>
          <w:p w:rsidR="008A5022" w:rsidRPr="008A5022" w:rsidRDefault="008A5022" w:rsidP="008A5022">
            <w:pPr>
              <w:suppressAutoHyphens w:val="0"/>
              <w:spacing w:before="100" w:beforeAutospacing="1"/>
              <w:rPr>
                <w:lang w:eastAsia="ru-RU"/>
              </w:rPr>
            </w:pPr>
            <w:r w:rsidRPr="008A5022">
              <w:rPr>
                <w:sz w:val="26"/>
                <w:szCs w:val="26"/>
                <w:lang w:eastAsia="ru-RU"/>
              </w:rPr>
              <w:t>Председатель районного Совета народных депутатов</w:t>
            </w:r>
          </w:p>
          <w:p w:rsidR="008A5022" w:rsidRPr="008A5022" w:rsidRDefault="008A5022" w:rsidP="008A5022">
            <w:pPr>
              <w:suppressAutoHyphens w:val="0"/>
              <w:spacing w:before="100" w:beforeAutospacing="1"/>
              <w:rPr>
                <w:lang w:eastAsia="ru-RU"/>
              </w:rPr>
            </w:pPr>
            <w:r w:rsidRPr="008A5022">
              <w:rPr>
                <w:sz w:val="26"/>
                <w:szCs w:val="26"/>
                <w:lang w:eastAsia="ru-RU"/>
              </w:rPr>
              <w:t>_____________________ В.В. Брак</w:t>
            </w:r>
          </w:p>
          <w:p w:rsidR="008A5022" w:rsidRPr="008A5022" w:rsidRDefault="008A5022" w:rsidP="008A5022">
            <w:pPr>
              <w:suppressAutoHyphens w:val="0"/>
              <w:spacing w:before="100" w:beforeAutospacing="1"/>
              <w:rPr>
                <w:lang w:eastAsia="ru-RU"/>
              </w:rPr>
            </w:pPr>
            <w:r w:rsidRPr="008A5022">
              <w:rPr>
                <w:sz w:val="26"/>
                <w:szCs w:val="26"/>
                <w:lang w:eastAsia="ru-RU"/>
              </w:rPr>
              <w:t>«______» _____________ ________ г.</w:t>
            </w:r>
          </w:p>
          <w:p w:rsidR="008A5022" w:rsidRPr="008A5022" w:rsidRDefault="008A5022" w:rsidP="008A5022">
            <w:pPr>
              <w:suppressAutoHyphens w:val="0"/>
              <w:spacing w:before="100" w:beforeAutospacing="1"/>
              <w:rPr>
                <w:lang w:eastAsia="ru-RU"/>
              </w:rPr>
            </w:pPr>
          </w:p>
          <w:p w:rsidR="008A5022" w:rsidRPr="008A5022" w:rsidRDefault="008A5022" w:rsidP="008A5022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8A5022">
              <w:rPr>
                <w:sz w:val="26"/>
                <w:szCs w:val="26"/>
                <w:lang w:eastAsia="ru-RU"/>
              </w:rPr>
              <w:t>М.П.</w:t>
            </w:r>
          </w:p>
        </w:tc>
      </w:tr>
    </w:tbl>
    <w:p w:rsidR="008A5022" w:rsidRPr="008A5022" w:rsidRDefault="008A5022" w:rsidP="008A5022">
      <w:pPr>
        <w:shd w:val="clear" w:color="auto" w:fill="FFFFFF"/>
        <w:suppressAutoHyphens w:val="0"/>
        <w:spacing w:before="100" w:beforeAutospacing="1"/>
        <w:ind w:firstLine="709"/>
        <w:rPr>
          <w:lang w:eastAsia="ru-RU"/>
        </w:rPr>
      </w:pPr>
    </w:p>
    <w:p w:rsidR="008A5022" w:rsidRPr="008A5022" w:rsidRDefault="008A5022" w:rsidP="008A5022">
      <w:pPr>
        <w:suppressAutoHyphens w:val="0"/>
        <w:spacing w:before="100" w:beforeAutospacing="1"/>
        <w:rPr>
          <w:lang w:eastAsia="ru-RU"/>
        </w:rPr>
      </w:pPr>
    </w:p>
    <w:p w:rsidR="008A5022" w:rsidRPr="008A5022" w:rsidRDefault="008A5022" w:rsidP="008A5022">
      <w:pPr>
        <w:suppressAutoHyphens w:val="0"/>
        <w:spacing w:before="100" w:beforeAutospacing="1"/>
        <w:rPr>
          <w:lang w:eastAsia="ru-RU"/>
        </w:rPr>
      </w:pPr>
    </w:p>
    <w:p w:rsidR="008A5022" w:rsidRPr="008A5022" w:rsidRDefault="008A5022" w:rsidP="008A5022">
      <w:pPr>
        <w:suppressAutoHyphens w:val="0"/>
        <w:spacing w:before="100" w:beforeAutospacing="1"/>
        <w:jc w:val="center"/>
        <w:rPr>
          <w:lang w:eastAsia="ru-RU"/>
        </w:rPr>
      </w:pPr>
    </w:p>
    <w:p w:rsidR="008A5022" w:rsidRDefault="008A5022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>
      <w:pPr>
        <w:rPr>
          <w:sz w:val="26"/>
          <w:szCs w:val="26"/>
        </w:rPr>
      </w:pPr>
    </w:p>
    <w:p w:rsidR="009153DC" w:rsidRDefault="009153DC"/>
    <w:p w:rsidR="00702D69" w:rsidRDefault="00702D69">
      <w:pPr>
        <w:pageBreakBefore/>
        <w:ind w:firstLine="709"/>
        <w:jc w:val="right"/>
      </w:pPr>
    </w:p>
    <w:p w:rsidR="00702D69" w:rsidRDefault="00702D69">
      <w:pPr>
        <w:jc w:val="right"/>
      </w:pPr>
    </w:p>
    <w:sectPr w:rsidR="00702D69" w:rsidSect="009153DC">
      <w:headerReference w:type="default" r:id="rId7"/>
      <w:pgSz w:w="11906" w:h="16838"/>
      <w:pgMar w:top="851" w:right="851" w:bottom="851" w:left="1134" w:header="709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C53" w:rsidRDefault="00F25C53">
      <w:r>
        <w:separator/>
      </w:r>
    </w:p>
  </w:endnote>
  <w:endnote w:type="continuationSeparator" w:id="0">
    <w:p w:rsidR="00F25C53" w:rsidRDefault="00F25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C53" w:rsidRDefault="00F25C53">
      <w:r>
        <w:separator/>
      </w:r>
    </w:p>
  </w:footnote>
  <w:footnote w:type="continuationSeparator" w:id="0">
    <w:p w:rsidR="00F25C53" w:rsidRDefault="00F25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3DC" w:rsidRPr="009153DC" w:rsidRDefault="009153DC" w:rsidP="009153DC">
    <w:pPr>
      <w:pStyle w:val="ad"/>
    </w:pPr>
    <w:r w:rsidRPr="009153DC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4">
    <w:nsid w:val="00000019"/>
    <w:multiLevelType w:val="multilevel"/>
    <w:tmpl w:val="000000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5">
    <w:nsid w:val="0000001A"/>
    <w:multiLevelType w:val="multilevel"/>
    <w:tmpl w:val="000000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3DC"/>
    <w:rsid w:val="000A7F98"/>
    <w:rsid w:val="000F1D0C"/>
    <w:rsid w:val="00194AAC"/>
    <w:rsid w:val="003B3E64"/>
    <w:rsid w:val="004E3B05"/>
    <w:rsid w:val="00524B9D"/>
    <w:rsid w:val="0057160F"/>
    <w:rsid w:val="00593F2E"/>
    <w:rsid w:val="00702D69"/>
    <w:rsid w:val="00766AF9"/>
    <w:rsid w:val="008A5022"/>
    <w:rsid w:val="009153DC"/>
    <w:rsid w:val="00A74D3A"/>
    <w:rsid w:val="00A858BE"/>
    <w:rsid w:val="00BA3B67"/>
    <w:rsid w:val="00C91496"/>
    <w:rsid w:val="00DC67C6"/>
    <w:rsid w:val="00F2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3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74D3A"/>
  </w:style>
  <w:style w:type="character" w:customStyle="1" w:styleId="WW8Num2z0">
    <w:name w:val="WW8Num2z0"/>
    <w:rsid w:val="00A74D3A"/>
  </w:style>
  <w:style w:type="character" w:customStyle="1" w:styleId="WW8Num3z0">
    <w:name w:val="WW8Num3z0"/>
    <w:rsid w:val="00A74D3A"/>
    <w:rPr>
      <w:rFonts w:hint="default"/>
    </w:rPr>
  </w:style>
  <w:style w:type="character" w:customStyle="1" w:styleId="WW8Num4z0">
    <w:name w:val="WW8Num4z0"/>
    <w:rsid w:val="00A74D3A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rsid w:val="00A74D3A"/>
  </w:style>
  <w:style w:type="character" w:customStyle="1" w:styleId="WW8Num4z2">
    <w:name w:val="WW8Num4z2"/>
    <w:rsid w:val="00A74D3A"/>
  </w:style>
  <w:style w:type="character" w:customStyle="1" w:styleId="WW8Num4z3">
    <w:name w:val="WW8Num4z3"/>
    <w:rsid w:val="00A74D3A"/>
  </w:style>
  <w:style w:type="character" w:customStyle="1" w:styleId="WW8Num4z4">
    <w:name w:val="WW8Num4z4"/>
    <w:rsid w:val="00A74D3A"/>
  </w:style>
  <w:style w:type="character" w:customStyle="1" w:styleId="WW8Num4z5">
    <w:name w:val="WW8Num4z5"/>
    <w:rsid w:val="00A74D3A"/>
  </w:style>
  <w:style w:type="character" w:customStyle="1" w:styleId="WW8Num4z6">
    <w:name w:val="WW8Num4z6"/>
    <w:rsid w:val="00A74D3A"/>
  </w:style>
  <w:style w:type="character" w:customStyle="1" w:styleId="WW8Num4z7">
    <w:name w:val="WW8Num4z7"/>
    <w:rsid w:val="00A74D3A"/>
  </w:style>
  <w:style w:type="character" w:customStyle="1" w:styleId="WW8Num4z8">
    <w:name w:val="WW8Num4z8"/>
    <w:rsid w:val="00A74D3A"/>
  </w:style>
  <w:style w:type="character" w:customStyle="1" w:styleId="WW8Num5z0">
    <w:name w:val="WW8Num5z0"/>
    <w:rsid w:val="00A74D3A"/>
  </w:style>
  <w:style w:type="character" w:customStyle="1" w:styleId="WW8Num5z1">
    <w:name w:val="WW8Num5z1"/>
    <w:rsid w:val="00A74D3A"/>
  </w:style>
  <w:style w:type="character" w:customStyle="1" w:styleId="WW8Num5z2">
    <w:name w:val="WW8Num5z2"/>
    <w:rsid w:val="00A74D3A"/>
  </w:style>
  <w:style w:type="character" w:customStyle="1" w:styleId="WW8Num5z3">
    <w:name w:val="WW8Num5z3"/>
    <w:rsid w:val="00A74D3A"/>
  </w:style>
  <w:style w:type="character" w:customStyle="1" w:styleId="WW8Num5z4">
    <w:name w:val="WW8Num5z4"/>
    <w:rsid w:val="00A74D3A"/>
  </w:style>
  <w:style w:type="character" w:customStyle="1" w:styleId="WW8Num5z5">
    <w:name w:val="WW8Num5z5"/>
    <w:rsid w:val="00A74D3A"/>
  </w:style>
  <w:style w:type="character" w:customStyle="1" w:styleId="WW8Num5z6">
    <w:name w:val="WW8Num5z6"/>
    <w:rsid w:val="00A74D3A"/>
  </w:style>
  <w:style w:type="character" w:customStyle="1" w:styleId="WW8Num5z7">
    <w:name w:val="WW8Num5z7"/>
    <w:rsid w:val="00A74D3A"/>
  </w:style>
  <w:style w:type="character" w:customStyle="1" w:styleId="WW8Num5z8">
    <w:name w:val="WW8Num5z8"/>
    <w:rsid w:val="00A74D3A"/>
  </w:style>
  <w:style w:type="character" w:customStyle="1" w:styleId="WW8Num1z1">
    <w:name w:val="WW8Num1z1"/>
    <w:rsid w:val="00A74D3A"/>
  </w:style>
  <w:style w:type="character" w:customStyle="1" w:styleId="WW8Num1z2">
    <w:name w:val="WW8Num1z2"/>
    <w:rsid w:val="00A74D3A"/>
  </w:style>
  <w:style w:type="character" w:customStyle="1" w:styleId="WW8Num1z3">
    <w:name w:val="WW8Num1z3"/>
    <w:rsid w:val="00A74D3A"/>
  </w:style>
  <w:style w:type="character" w:customStyle="1" w:styleId="WW8Num1z4">
    <w:name w:val="WW8Num1z4"/>
    <w:rsid w:val="00A74D3A"/>
  </w:style>
  <w:style w:type="character" w:customStyle="1" w:styleId="WW8Num1z5">
    <w:name w:val="WW8Num1z5"/>
    <w:rsid w:val="00A74D3A"/>
  </w:style>
  <w:style w:type="character" w:customStyle="1" w:styleId="WW8Num1z6">
    <w:name w:val="WW8Num1z6"/>
    <w:rsid w:val="00A74D3A"/>
  </w:style>
  <w:style w:type="character" w:customStyle="1" w:styleId="WW8Num1z7">
    <w:name w:val="WW8Num1z7"/>
    <w:rsid w:val="00A74D3A"/>
  </w:style>
  <w:style w:type="character" w:customStyle="1" w:styleId="WW8Num1z8">
    <w:name w:val="WW8Num1z8"/>
    <w:rsid w:val="00A74D3A"/>
  </w:style>
  <w:style w:type="character" w:customStyle="1" w:styleId="WW8Num2z1">
    <w:name w:val="WW8Num2z1"/>
    <w:rsid w:val="00A74D3A"/>
  </w:style>
  <w:style w:type="character" w:customStyle="1" w:styleId="WW8Num2z2">
    <w:name w:val="WW8Num2z2"/>
    <w:rsid w:val="00A74D3A"/>
  </w:style>
  <w:style w:type="character" w:customStyle="1" w:styleId="WW8Num2z3">
    <w:name w:val="WW8Num2z3"/>
    <w:rsid w:val="00A74D3A"/>
  </w:style>
  <w:style w:type="character" w:customStyle="1" w:styleId="WW8Num2z4">
    <w:name w:val="WW8Num2z4"/>
    <w:rsid w:val="00A74D3A"/>
  </w:style>
  <w:style w:type="character" w:customStyle="1" w:styleId="WW8Num2z5">
    <w:name w:val="WW8Num2z5"/>
    <w:rsid w:val="00A74D3A"/>
  </w:style>
  <w:style w:type="character" w:customStyle="1" w:styleId="WW8Num2z6">
    <w:name w:val="WW8Num2z6"/>
    <w:rsid w:val="00A74D3A"/>
  </w:style>
  <w:style w:type="character" w:customStyle="1" w:styleId="WW8Num2z7">
    <w:name w:val="WW8Num2z7"/>
    <w:rsid w:val="00A74D3A"/>
  </w:style>
  <w:style w:type="character" w:customStyle="1" w:styleId="WW8Num2z8">
    <w:name w:val="WW8Num2z8"/>
    <w:rsid w:val="00A74D3A"/>
  </w:style>
  <w:style w:type="character" w:customStyle="1" w:styleId="WW8Num3z1">
    <w:name w:val="WW8Num3z1"/>
    <w:rsid w:val="00A74D3A"/>
  </w:style>
  <w:style w:type="character" w:customStyle="1" w:styleId="WW8Num3z2">
    <w:name w:val="WW8Num3z2"/>
    <w:rsid w:val="00A74D3A"/>
  </w:style>
  <w:style w:type="character" w:customStyle="1" w:styleId="WW8Num3z3">
    <w:name w:val="WW8Num3z3"/>
    <w:rsid w:val="00A74D3A"/>
  </w:style>
  <w:style w:type="character" w:customStyle="1" w:styleId="WW8Num3z4">
    <w:name w:val="WW8Num3z4"/>
    <w:rsid w:val="00A74D3A"/>
  </w:style>
  <w:style w:type="character" w:customStyle="1" w:styleId="WW8Num3z5">
    <w:name w:val="WW8Num3z5"/>
    <w:rsid w:val="00A74D3A"/>
  </w:style>
  <w:style w:type="character" w:customStyle="1" w:styleId="WW8Num3z6">
    <w:name w:val="WW8Num3z6"/>
    <w:rsid w:val="00A74D3A"/>
  </w:style>
  <w:style w:type="character" w:customStyle="1" w:styleId="WW8Num3z7">
    <w:name w:val="WW8Num3z7"/>
    <w:rsid w:val="00A74D3A"/>
  </w:style>
  <w:style w:type="character" w:customStyle="1" w:styleId="WW8Num3z8">
    <w:name w:val="WW8Num3z8"/>
    <w:rsid w:val="00A74D3A"/>
  </w:style>
  <w:style w:type="character" w:customStyle="1" w:styleId="1">
    <w:name w:val="Основной шрифт абзаца1"/>
    <w:rsid w:val="00A74D3A"/>
  </w:style>
  <w:style w:type="character" w:customStyle="1" w:styleId="a3">
    <w:name w:val="Основной текст Знак"/>
    <w:rsid w:val="00A74D3A"/>
    <w:rPr>
      <w:sz w:val="28"/>
      <w:szCs w:val="28"/>
    </w:rPr>
  </w:style>
  <w:style w:type="character" w:customStyle="1" w:styleId="a4">
    <w:name w:val="Верхний колонтитул Знак"/>
    <w:rsid w:val="00A74D3A"/>
    <w:rPr>
      <w:sz w:val="24"/>
      <w:szCs w:val="24"/>
    </w:rPr>
  </w:style>
  <w:style w:type="character" w:customStyle="1" w:styleId="a5">
    <w:name w:val="Нижний колонтитул Знак"/>
    <w:rsid w:val="00A74D3A"/>
    <w:rPr>
      <w:sz w:val="24"/>
      <w:szCs w:val="24"/>
    </w:rPr>
  </w:style>
  <w:style w:type="character" w:customStyle="1" w:styleId="a6">
    <w:name w:val="Основной текст с отступом Знак"/>
    <w:rsid w:val="00A74D3A"/>
    <w:rPr>
      <w:sz w:val="24"/>
      <w:szCs w:val="24"/>
    </w:rPr>
  </w:style>
  <w:style w:type="character" w:customStyle="1" w:styleId="a7">
    <w:name w:val="Символ нумерации"/>
    <w:rsid w:val="00A74D3A"/>
  </w:style>
  <w:style w:type="character" w:customStyle="1" w:styleId="a8">
    <w:name w:val="Маркеры списка"/>
    <w:rsid w:val="00A74D3A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rsid w:val="00A74D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Body Text"/>
    <w:basedOn w:val="a"/>
    <w:rsid w:val="00A74D3A"/>
    <w:pPr>
      <w:jc w:val="both"/>
    </w:pPr>
    <w:rPr>
      <w:sz w:val="28"/>
      <w:szCs w:val="28"/>
    </w:rPr>
  </w:style>
  <w:style w:type="paragraph" w:styleId="ab">
    <w:name w:val="List"/>
    <w:basedOn w:val="aa"/>
    <w:rsid w:val="00A74D3A"/>
    <w:rPr>
      <w:rFonts w:cs="Lucida Sans"/>
    </w:rPr>
  </w:style>
  <w:style w:type="paragraph" w:customStyle="1" w:styleId="10">
    <w:name w:val="Название1"/>
    <w:basedOn w:val="a"/>
    <w:rsid w:val="00A74D3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A74D3A"/>
    <w:pPr>
      <w:suppressLineNumbers/>
    </w:pPr>
    <w:rPr>
      <w:rFonts w:cs="Lucida Sans"/>
    </w:rPr>
  </w:style>
  <w:style w:type="paragraph" w:styleId="ac">
    <w:name w:val="Balloon Text"/>
    <w:basedOn w:val="a"/>
    <w:rsid w:val="00A74D3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74D3A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rsid w:val="00A74D3A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rsid w:val="00A74D3A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styleId="ad">
    <w:name w:val="header"/>
    <w:basedOn w:val="a"/>
    <w:rsid w:val="00A74D3A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A74D3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74D3A"/>
    <w:pPr>
      <w:spacing w:after="120"/>
      <w:ind w:left="283"/>
    </w:pPr>
  </w:style>
  <w:style w:type="paragraph" w:styleId="af0">
    <w:name w:val="Normal (Web)"/>
    <w:basedOn w:val="a"/>
    <w:uiPriority w:val="99"/>
    <w:unhideWhenUsed/>
    <w:rsid w:val="00BA3B67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cp:lastPrinted>2021-12-28T01:45:00Z</cp:lastPrinted>
  <dcterms:created xsi:type="dcterms:W3CDTF">2022-09-06T09:02:00Z</dcterms:created>
  <dcterms:modified xsi:type="dcterms:W3CDTF">2022-09-06T09:04:00Z</dcterms:modified>
</cp:coreProperties>
</file>